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A2C94" w14:textId="3F95B2F6" w:rsidR="004C3561" w:rsidRDefault="004C3561" w:rsidP="00DB579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DB579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SonnotBavurusu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2DDF82A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760BE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0760BE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B1B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65961425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8B1B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AD9D39" w14:textId="77777777" w:rsidR="000760BE" w:rsidRDefault="000760BE">
      <w:r>
        <w:separator/>
      </w:r>
    </w:p>
  </w:endnote>
  <w:endnote w:type="continuationSeparator" w:id="0">
    <w:p w14:paraId="6FD6951F" w14:textId="77777777" w:rsidR="000760BE" w:rsidRDefault="000760BE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Kpr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4F5F4DD2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563BE205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23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8FAB4" w14:textId="77777777" w:rsidR="000760BE" w:rsidRDefault="000760BE">
      <w:r>
        <w:separator/>
      </w:r>
    </w:p>
  </w:footnote>
  <w:footnote w:type="continuationSeparator" w:id="0">
    <w:p w14:paraId="7728A35B" w14:textId="77777777" w:rsidR="000760BE" w:rsidRDefault="00076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BE" w14:textId="06EC8A11"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fNA-II</w:t>
    </w:r>
    <w:r w:rsidR="00425346">
      <w:rPr>
        <w:rFonts w:ascii="Arial Narrow" w:hAnsi="Arial Narrow"/>
        <w:sz w:val="18"/>
        <w:szCs w:val="18"/>
        <w:lang w:val="en-GB"/>
      </w:rPr>
      <w:t>.7</w:t>
    </w:r>
    <w:r w:rsidR="00E552DA">
      <w:rPr>
        <w:rFonts w:ascii="Arial Narrow" w:hAnsi="Arial Narrow"/>
        <w:sz w:val="18"/>
        <w:szCs w:val="18"/>
        <w:lang w:val="en-GB"/>
      </w:rPr>
      <w:t>-C-Annex-</w:t>
    </w:r>
    <w:r w:rsidRPr="00495B18">
      <w:rPr>
        <w:rFonts w:ascii="Arial Narrow" w:hAnsi="Arial Narrow"/>
        <w:sz w:val="18"/>
        <w:szCs w:val="18"/>
        <w:lang w:val="en-GB"/>
      </w:rPr>
      <w:t xml:space="preserve">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735F3D">
      <w:rPr>
        <w:rFonts w:ascii="Arial Narrow" w:hAnsi="Arial Narrow"/>
        <w:sz w:val="18"/>
        <w:szCs w:val="18"/>
        <w:lang w:val="en-GB"/>
      </w:rPr>
      <w:t xml:space="preserve"> </w:t>
    </w:r>
    <w:r w:rsidR="00425346">
      <w:rPr>
        <w:rFonts w:ascii="Arial Narrow" w:hAnsi="Arial Narrow"/>
        <w:sz w:val="18"/>
        <w:szCs w:val="18"/>
        <w:lang w:val="en-GB"/>
      </w:rPr>
      <w:t>2016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735F3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0B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66549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0F2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6ACB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579B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23C5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KonuBa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not Metni Char"/>
    <w:basedOn w:val="VarsaylanParagrafYazTipi"/>
    <w:link w:val="SonnotMetni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KonuBa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not Metni Char"/>
    <w:basedOn w:val="VarsaylanParagrafYazTipi"/>
    <w:link w:val="SonnotMetni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51114D-6D1F-4C02-BCC1-53C9A4EFF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366</Words>
  <Characters>2088</Characters>
  <Application>Microsoft Office Word</Application>
  <DocSecurity>0</DocSecurity>
  <PresentationFormat>Microsoft Word 11.0</PresentationFormat>
  <Lines>17</Lines>
  <Paragraphs>4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2450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Dell</cp:lastModifiedBy>
  <cp:revision>2</cp:revision>
  <cp:lastPrinted>2013-11-06T08:46:00Z</cp:lastPrinted>
  <dcterms:created xsi:type="dcterms:W3CDTF">2017-04-04T08:58:00Z</dcterms:created>
  <dcterms:modified xsi:type="dcterms:W3CDTF">2017-04-04T08:58:00Z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